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38D8" w14:textId="77777777" w:rsidR="004E1AED" w:rsidRDefault="00A15C7A" w:rsidP="00A15C7A">
      <w:pPr>
        <w:pStyle w:val="Ttulo"/>
      </w:pPr>
      <w:r>
        <w:t xml:space="preserve">formación </w:t>
      </w:r>
    </w:p>
    <w:p w14:paraId="506788BD" w14:textId="77777777" w:rsidR="00A15C7A" w:rsidRDefault="00A15C7A" w:rsidP="00A15C7A">
      <w:pPr>
        <w:pStyle w:val="Ttulo"/>
      </w:pPr>
      <w:r>
        <w:t>método alba emoting</w:t>
      </w:r>
    </w:p>
    <w:p w14:paraId="2EF5A56F" w14:textId="788E7955" w:rsidR="00A15C7A" w:rsidRPr="00A15C7A" w:rsidRDefault="00A15C7A" w:rsidP="00A15C7A">
      <w:pPr>
        <w:rPr>
          <w:rFonts w:ascii="Bahnschrift SemiBold" w:hAnsi="Bahnschrift SemiBold"/>
          <w:color w:val="606060" w:themeColor="text1" w:themeTint="BF"/>
          <w:sz w:val="28"/>
          <w:szCs w:val="28"/>
        </w:rPr>
      </w:pPr>
      <w:r w:rsidRPr="00A15C7A">
        <w:rPr>
          <w:rFonts w:ascii="Bahnschrift SemiBold" w:hAnsi="Bahnschrift SemiBold"/>
          <w:color w:val="606060" w:themeColor="text1" w:themeTint="BF"/>
          <w:sz w:val="28"/>
          <w:szCs w:val="28"/>
        </w:rPr>
        <w:t>Ficha Inscripción</w:t>
      </w:r>
      <w:r w:rsidR="0027650B">
        <w:rPr>
          <w:rFonts w:ascii="Bahnschrift SemiBold" w:hAnsi="Bahnschrift SemiBold"/>
          <w:color w:val="606060" w:themeColor="text1" w:themeTint="BF"/>
          <w:sz w:val="28"/>
          <w:szCs w:val="28"/>
        </w:rPr>
        <w:t xml:space="preserve"> programa </w:t>
      </w:r>
      <w:r w:rsidR="00251221">
        <w:rPr>
          <w:rFonts w:ascii="Bahnschrift SemiBold" w:hAnsi="Bahnschrift SemiBold"/>
          <w:color w:val="606060" w:themeColor="text1" w:themeTint="BF"/>
          <w:sz w:val="28"/>
          <w:szCs w:val="28"/>
        </w:rPr>
        <w:t xml:space="preserve">marzo a diciembre </w:t>
      </w:r>
      <w:r w:rsidR="0027650B">
        <w:rPr>
          <w:rFonts w:ascii="Bahnschrift SemiBold" w:hAnsi="Bahnschrift SemiBold"/>
          <w:color w:val="606060" w:themeColor="text1" w:themeTint="BF"/>
          <w:sz w:val="28"/>
          <w:szCs w:val="28"/>
        </w:rPr>
        <w:t>202</w:t>
      </w:r>
      <w:r w:rsidR="00B27D1E">
        <w:rPr>
          <w:rFonts w:ascii="Bahnschrift SemiBold" w:hAnsi="Bahnschrift SemiBold"/>
          <w:color w:val="606060" w:themeColor="text1" w:themeTint="BF"/>
          <w:sz w:val="28"/>
          <w:szCs w:val="28"/>
        </w:rPr>
        <w:t>5</w:t>
      </w:r>
    </w:p>
    <w:p w14:paraId="20D866F2" w14:textId="77777777" w:rsidR="00194DF6" w:rsidRPr="00A15C7A" w:rsidRDefault="008E66DF">
      <w:pPr>
        <w:pStyle w:val="Ttulo1"/>
        <w:rPr>
          <w:b/>
        </w:rPr>
      </w:pPr>
      <w:r>
        <w:rPr>
          <w:b/>
        </w:rPr>
        <w:t>DATOS PERSONALES</w:t>
      </w:r>
    </w:p>
    <w:p w14:paraId="28F220AA" w14:textId="77777777" w:rsidR="004E1AED" w:rsidRPr="008E66DF" w:rsidRDefault="008E66DF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>Nombre completo:</w:t>
      </w:r>
    </w:p>
    <w:p w14:paraId="6BDBEFEC" w14:textId="77777777" w:rsidR="008E66DF" w:rsidRPr="008E66DF" w:rsidRDefault="008E66DF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>Edad:</w:t>
      </w:r>
    </w:p>
    <w:p w14:paraId="6F902C97" w14:textId="77777777" w:rsidR="008E66DF" w:rsidRPr="008E66DF" w:rsidRDefault="008E66DF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>RUT:</w:t>
      </w:r>
    </w:p>
    <w:p w14:paraId="090B8070" w14:textId="77777777" w:rsidR="008E66DF" w:rsidRDefault="008E66DF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>Dirección:</w:t>
      </w:r>
    </w:p>
    <w:p w14:paraId="194B0B9A" w14:textId="46B09CAB" w:rsidR="00A15C7A" w:rsidRDefault="004B0649" w:rsidP="00A15C7A">
      <w:pPr>
        <w:rPr>
          <w:color w:val="606060" w:themeColor="text1" w:themeTint="BF"/>
        </w:rPr>
      </w:pPr>
      <w:r>
        <w:rPr>
          <w:color w:val="606060" w:themeColor="text1" w:themeTint="BF"/>
        </w:rPr>
        <w:t>País</w:t>
      </w:r>
      <w:r w:rsidR="00251221">
        <w:rPr>
          <w:color w:val="606060" w:themeColor="text1" w:themeTint="BF"/>
        </w:rPr>
        <w:t>:</w:t>
      </w:r>
    </w:p>
    <w:p w14:paraId="6F08CE49" w14:textId="77777777" w:rsidR="00251221" w:rsidRDefault="00251221" w:rsidP="00A15C7A">
      <w:pPr>
        <w:rPr>
          <w:color w:val="606060" w:themeColor="text1" w:themeTint="BF"/>
        </w:rPr>
      </w:pPr>
      <w:r>
        <w:rPr>
          <w:color w:val="606060" w:themeColor="text1" w:themeTint="BF"/>
        </w:rPr>
        <w:t>Modalidad de pago: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"/>
      </w:tblGrid>
      <w:tr w:rsidR="00251221" w14:paraId="18128082" w14:textId="77777777" w:rsidTr="00251221">
        <w:tc>
          <w:tcPr>
            <w:tcW w:w="1696" w:type="dxa"/>
          </w:tcPr>
          <w:p w14:paraId="3FDEC154" w14:textId="77777777" w:rsidR="00251221" w:rsidRDefault="00251221" w:rsidP="00251221">
            <w:pPr>
              <w:spacing w:before="0"/>
              <w:jc w:val="center"/>
            </w:pPr>
            <w:r>
              <w:t>Contado</w:t>
            </w:r>
          </w:p>
          <w:p w14:paraId="5FAB8243" w14:textId="77777777" w:rsidR="00251221" w:rsidRPr="00251221" w:rsidRDefault="00251221" w:rsidP="00251221">
            <w:pPr>
              <w:spacing w:before="0"/>
              <w:jc w:val="center"/>
              <w:rPr>
                <w:sz w:val="16"/>
                <w:szCs w:val="16"/>
              </w:rPr>
            </w:pPr>
            <w:r w:rsidRPr="00251221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51B140DF" w14:textId="77777777" w:rsidR="00251221" w:rsidRDefault="00251221" w:rsidP="00A15C7A"/>
        </w:tc>
      </w:tr>
      <w:tr w:rsidR="00251221" w14:paraId="32B5AF46" w14:textId="77777777" w:rsidTr="00251221">
        <w:tc>
          <w:tcPr>
            <w:tcW w:w="1696" w:type="dxa"/>
          </w:tcPr>
          <w:p w14:paraId="18D8B85F" w14:textId="77777777" w:rsidR="00251221" w:rsidRDefault="00251221" w:rsidP="00251221">
            <w:pPr>
              <w:spacing w:before="0"/>
              <w:jc w:val="center"/>
            </w:pPr>
            <w:r>
              <w:t>10 Cuotas</w:t>
            </w:r>
          </w:p>
          <w:p w14:paraId="4D25D061" w14:textId="77777777" w:rsidR="00251221" w:rsidRPr="00251221" w:rsidRDefault="00251221" w:rsidP="00251221">
            <w:pPr>
              <w:spacing w:before="0"/>
              <w:jc w:val="center"/>
              <w:rPr>
                <w:sz w:val="16"/>
                <w:szCs w:val="16"/>
              </w:rPr>
            </w:pPr>
            <w:r w:rsidRPr="00251221">
              <w:rPr>
                <w:sz w:val="16"/>
                <w:szCs w:val="16"/>
              </w:rPr>
              <w:t>Marzo a Diciembre</w:t>
            </w:r>
          </w:p>
        </w:tc>
        <w:tc>
          <w:tcPr>
            <w:tcW w:w="567" w:type="dxa"/>
          </w:tcPr>
          <w:p w14:paraId="3EB7F819" w14:textId="77777777" w:rsidR="00251221" w:rsidRDefault="00251221" w:rsidP="00A15C7A"/>
        </w:tc>
      </w:tr>
      <w:tr w:rsidR="00251221" w14:paraId="5FE72BD2" w14:textId="77777777" w:rsidTr="00251221">
        <w:tc>
          <w:tcPr>
            <w:tcW w:w="1696" w:type="dxa"/>
          </w:tcPr>
          <w:p w14:paraId="7F11E23F" w14:textId="77777777" w:rsidR="00251221" w:rsidRDefault="00251221" w:rsidP="00251221">
            <w:pPr>
              <w:spacing w:before="0"/>
              <w:jc w:val="center"/>
            </w:pPr>
            <w:r>
              <w:t>Fondo Concursable*</w:t>
            </w:r>
          </w:p>
        </w:tc>
        <w:tc>
          <w:tcPr>
            <w:tcW w:w="567" w:type="dxa"/>
          </w:tcPr>
          <w:p w14:paraId="6C219893" w14:textId="77777777" w:rsidR="00251221" w:rsidRDefault="00251221" w:rsidP="00A15C7A"/>
        </w:tc>
      </w:tr>
    </w:tbl>
    <w:p w14:paraId="42891133" w14:textId="77777777" w:rsidR="00251221" w:rsidRDefault="00251221" w:rsidP="00A15C7A">
      <w:r>
        <w:t>*En caso de obtener financiamiento de un fondo concursable, por favor señale a cuál corresponde.</w:t>
      </w:r>
    </w:p>
    <w:p w14:paraId="1F659950" w14:textId="77777777" w:rsidR="00A15C7A" w:rsidRPr="00A15C7A" w:rsidRDefault="00A15C7A" w:rsidP="00A15C7A">
      <w:pPr>
        <w:pStyle w:val="Ttulo1"/>
        <w:rPr>
          <w:b/>
        </w:rPr>
      </w:pPr>
      <w:r w:rsidRPr="00A15C7A">
        <w:rPr>
          <w:b/>
        </w:rPr>
        <w:t>teléfono y correo de contacto</w:t>
      </w:r>
    </w:p>
    <w:p w14:paraId="17B745FE" w14:textId="77777777" w:rsidR="00A15C7A" w:rsidRDefault="00A15C7A" w:rsidP="00A15C7A"/>
    <w:p w14:paraId="6D04D007" w14:textId="77777777" w:rsidR="00A15C7A" w:rsidRPr="00A15C7A" w:rsidRDefault="00A15C7A" w:rsidP="00A15C7A">
      <w:pPr>
        <w:pStyle w:val="Ttulo1"/>
        <w:rPr>
          <w:b/>
        </w:rPr>
      </w:pPr>
      <w:r w:rsidRPr="00A15C7A">
        <w:rPr>
          <w:b/>
        </w:rPr>
        <w:t>cv resumido</w:t>
      </w:r>
    </w:p>
    <w:p w14:paraId="6CAD8391" w14:textId="77777777" w:rsidR="00A15C7A" w:rsidRPr="008E66DF" w:rsidRDefault="00A15C7A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 xml:space="preserve">Describe brevemente tu CV, señalando las áreas desarrolladas y de interés </w:t>
      </w:r>
    </w:p>
    <w:p w14:paraId="579D4896" w14:textId="77777777" w:rsidR="00A15C7A" w:rsidRDefault="00A15C7A" w:rsidP="00A15C7A"/>
    <w:p w14:paraId="47F68685" w14:textId="77777777" w:rsidR="00A15C7A" w:rsidRPr="00A15C7A" w:rsidRDefault="00A15C7A" w:rsidP="00A15C7A">
      <w:pPr>
        <w:pStyle w:val="Ttulo1"/>
        <w:rPr>
          <w:b/>
        </w:rPr>
      </w:pPr>
      <w:r w:rsidRPr="00A15C7A">
        <w:rPr>
          <w:b/>
        </w:rPr>
        <w:t>cómo te interesaste en el método alba emoting</w:t>
      </w:r>
    </w:p>
    <w:p w14:paraId="579388F6" w14:textId="77777777" w:rsidR="00A15C7A" w:rsidRPr="008E66DF" w:rsidRDefault="00A15C7A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 xml:space="preserve">Comenta cómo te informaste de la existencia de este método y si has realizado actividades de AE </w:t>
      </w:r>
    </w:p>
    <w:p w14:paraId="51FA2DBE" w14:textId="77777777" w:rsidR="00A15C7A" w:rsidRDefault="00A15C7A" w:rsidP="00A15C7A"/>
    <w:p w14:paraId="05B9ACD7" w14:textId="77777777" w:rsidR="00A15C7A" w:rsidRPr="00A15C7A" w:rsidRDefault="00A15C7A" w:rsidP="00A15C7A">
      <w:pPr>
        <w:pStyle w:val="Ttulo1"/>
        <w:rPr>
          <w:b/>
        </w:rPr>
      </w:pPr>
      <w:r w:rsidRPr="00A15C7A">
        <w:rPr>
          <w:b/>
        </w:rPr>
        <w:t>qué esperas de esta formación</w:t>
      </w:r>
    </w:p>
    <w:p w14:paraId="3F286D47" w14:textId="77777777" w:rsidR="00A15C7A" w:rsidRPr="008E66DF" w:rsidRDefault="00A15C7A" w:rsidP="00A15C7A">
      <w:pPr>
        <w:rPr>
          <w:color w:val="606060" w:themeColor="text1" w:themeTint="BF"/>
        </w:rPr>
      </w:pPr>
      <w:r w:rsidRPr="008E66DF">
        <w:rPr>
          <w:color w:val="606060" w:themeColor="text1" w:themeTint="BF"/>
        </w:rPr>
        <w:t>Comenta tus expectativas a lograr durante y al finalizar esta formación.</w:t>
      </w:r>
    </w:p>
    <w:p w14:paraId="0CF506FA" w14:textId="77777777" w:rsidR="00A15C7A" w:rsidRPr="008E66DF" w:rsidRDefault="00A15C7A" w:rsidP="00A15C7A">
      <w:pPr>
        <w:rPr>
          <w:color w:val="606060" w:themeColor="text1" w:themeTint="BF"/>
        </w:rPr>
      </w:pPr>
    </w:p>
    <w:p w14:paraId="2F19518E" w14:textId="77777777" w:rsidR="00A15C7A" w:rsidRDefault="00251221" w:rsidP="00251221">
      <w:pPr>
        <w:tabs>
          <w:tab w:val="center" w:pos="4513"/>
          <w:tab w:val="left" w:pos="6136"/>
        </w:tabs>
        <w:rPr>
          <w:color w:val="606060" w:themeColor="text1" w:themeTint="BF"/>
        </w:rPr>
      </w:pPr>
      <w:r>
        <w:rPr>
          <w:color w:val="606060" w:themeColor="text1" w:themeTint="BF"/>
        </w:rPr>
        <w:tab/>
      </w:r>
      <w:r w:rsidR="0027650B">
        <w:rPr>
          <w:color w:val="606060" w:themeColor="text1" w:themeTint="BF"/>
        </w:rPr>
        <w:t>¡</w:t>
      </w:r>
      <w:r w:rsidR="00A15C7A" w:rsidRPr="008E66DF">
        <w:rPr>
          <w:color w:val="606060" w:themeColor="text1" w:themeTint="BF"/>
        </w:rPr>
        <w:t>MUCHAS GRACIAS!</w:t>
      </w:r>
      <w:r>
        <w:rPr>
          <w:color w:val="606060" w:themeColor="text1" w:themeTint="BF"/>
        </w:rPr>
        <w:tab/>
      </w:r>
    </w:p>
    <w:sectPr w:rsidR="00A15C7A" w:rsidSect="004E1AED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C789" w14:textId="77777777" w:rsidR="004343A3" w:rsidRDefault="004343A3">
      <w:pPr>
        <w:spacing w:after="0" w:line="240" w:lineRule="auto"/>
      </w:pPr>
      <w:r>
        <w:separator/>
      </w:r>
    </w:p>
  </w:endnote>
  <w:endnote w:type="continuationSeparator" w:id="0">
    <w:p w14:paraId="3B17F5CA" w14:textId="77777777" w:rsidR="004343A3" w:rsidRDefault="0043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C820" w14:textId="77777777"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EC6A06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D0E5" w14:textId="77777777" w:rsidR="001659D5" w:rsidRPr="0027650B" w:rsidRDefault="0027650B" w:rsidP="001659D5">
    <w:pPr>
      <w:pStyle w:val="Piedepgina"/>
      <w:jc w:val="center"/>
      <w:rPr>
        <w:lang w:val="es-CL"/>
      </w:rPr>
    </w:pPr>
    <w:r w:rsidRPr="0027650B">
      <w:t>www.formacionalbaemoting.cl</w:t>
    </w:r>
    <w:r>
      <w:t xml:space="preserve">          -           @formacionalbaemoting</w:t>
    </w:r>
    <w:r w:rsidR="001659D5" w:rsidRPr="001659D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s-CL" w:eastAsia="x-none" w:bidi="x-none"/>
      </w:rPr>
      <w:t xml:space="preserve">    </w:t>
    </w:r>
  </w:p>
  <w:p w14:paraId="5624D122" w14:textId="77777777" w:rsidR="001659D5" w:rsidRDefault="00165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1EFF" w14:textId="77777777" w:rsidR="004343A3" w:rsidRDefault="004343A3">
      <w:pPr>
        <w:spacing w:after="0" w:line="240" w:lineRule="auto"/>
      </w:pPr>
      <w:r>
        <w:separator/>
      </w:r>
    </w:p>
  </w:footnote>
  <w:footnote w:type="continuationSeparator" w:id="0">
    <w:p w14:paraId="28B3A29A" w14:textId="77777777" w:rsidR="004343A3" w:rsidRDefault="0043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32EF" w14:textId="77777777" w:rsidR="0027650B" w:rsidRDefault="0027650B">
    <w:pPr>
      <w:pStyle w:val="Encabezado"/>
    </w:pPr>
    <w:r w:rsidRPr="001659D5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6818625A" wp14:editId="0A82067E">
          <wp:simplePos x="0" y="0"/>
          <wp:positionH relativeFrom="margin">
            <wp:posOffset>3622495</wp:posOffset>
          </wp:positionH>
          <wp:positionV relativeFrom="paragraph">
            <wp:posOffset>-388201</wp:posOffset>
          </wp:positionV>
          <wp:extent cx="2540466" cy="1906438"/>
          <wp:effectExtent l="0" t="0" r="0" b="0"/>
          <wp:wrapNone/>
          <wp:docPr id="1" name="Imagen 1" descr="C:\Users\Mónica\Desktop\Formación AE\LOG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ónica\Desktop\Formación AE\LOGO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466" cy="19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7379448">
    <w:abstractNumId w:val="13"/>
  </w:num>
  <w:num w:numId="2" w16cid:durableId="1137381142">
    <w:abstractNumId w:val="10"/>
  </w:num>
  <w:num w:numId="3" w16cid:durableId="1522207751">
    <w:abstractNumId w:val="12"/>
  </w:num>
  <w:num w:numId="4" w16cid:durableId="1870528982">
    <w:abstractNumId w:val="11"/>
  </w:num>
  <w:num w:numId="5" w16cid:durableId="1925868802">
    <w:abstractNumId w:val="15"/>
  </w:num>
  <w:num w:numId="6" w16cid:durableId="532353935">
    <w:abstractNumId w:val="16"/>
  </w:num>
  <w:num w:numId="7" w16cid:durableId="449130226">
    <w:abstractNumId w:val="14"/>
  </w:num>
  <w:num w:numId="8" w16cid:durableId="1574124747">
    <w:abstractNumId w:val="17"/>
  </w:num>
  <w:num w:numId="9" w16cid:durableId="1209876191">
    <w:abstractNumId w:val="9"/>
  </w:num>
  <w:num w:numId="10" w16cid:durableId="530071389">
    <w:abstractNumId w:val="7"/>
  </w:num>
  <w:num w:numId="11" w16cid:durableId="828329600">
    <w:abstractNumId w:val="6"/>
  </w:num>
  <w:num w:numId="12" w16cid:durableId="1617759678">
    <w:abstractNumId w:val="5"/>
  </w:num>
  <w:num w:numId="13" w16cid:durableId="1247114352">
    <w:abstractNumId w:val="4"/>
  </w:num>
  <w:num w:numId="14" w16cid:durableId="242372551">
    <w:abstractNumId w:val="8"/>
  </w:num>
  <w:num w:numId="15" w16cid:durableId="1792549582">
    <w:abstractNumId w:val="3"/>
  </w:num>
  <w:num w:numId="16" w16cid:durableId="585458150">
    <w:abstractNumId w:val="2"/>
  </w:num>
  <w:num w:numId="17" w16cid:durableId="421879660">
    <w:abstractNumId w:val="1"/>
  </w:num>
  <w:num w:numId="18" w16cid:durableId="20037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7A"/>
    <w:rsid w:val="00117503"/>
    <w:rsid w:val="001659D5"/>
    <w:rsid w:val="00194DF6"/>
    <w:rsid w:val="0020127B"/>
    <w:rsid w:val="00204425"/>
    <w:rsid w:val="00230397"/>
    <w:rsid w:val="00251221"/>
    <w:rsid w:val="0027650B"/>
    <w:rsid w:val="004343A3"/>
    <w:rsid w:val="004B0649"/>
    <w:rsid w:val="004E1AED"/>
    <w:rsid w:val="00581DE8"/>
    <w:rsid w:val="005C12A5"/>
    <w:rsid w:val="006F4A68"/>
    <w:rsid w:val="008E66DF"/>
    <w:rsid w:val="00A1310C"/>
    <w:rsid w:val="00A15C7A"/>
    <w:rsid w:val="00AD486D"/>
    <w:rsid w:val="00B27D1E"/>
    <w:rsid w:val="00D22A38"/>
    <w:rsid w:val="00D23152"/>
    <w:rsid w:val="00D47A97"/>
    <w:rsid w:val="00E23D15"/>
    <w:rsid w:val="00EB4BF3"/>
    <w:rsid w:val="00E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BF67"/>
  <w15:docId w15:val="{C7A9EA7B-A15F-4FCD-B656-70B5350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character" w:styleId="Hipervnculo">
    <w:name w:val="Hyperlink"/>
    <w:basedOn w:val="Fuentedeprrafopredeter"/>
    <w:uiPriority w:val="99"/>
    <w:unhideWhenUsed/>
    <w:rsid w:val="0027650B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43;nic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0B4F7-EB80-448F-BE22-AFC1FC2C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Steinberg Acuña</dc:creator>
  <cp:lastModifiedBy>Mónica Steinberg</cp:lastModifiedBy>
  <cp:revision>6</cp:revision>
  <dcterms:created xsi:type="dcterms:W3CDTF">2022-07-29T16:35:00Z</dcterms:created>
  <dcterms:modified xsi:type="dcterms:W3CDTF">2024-07-30T16:50:00Z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